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0D8A" w:rsidRDefault="00B90D8A" w:rsidP="00B90D8A">
      <w:pPr>
        <w:spacing w:after="174"/>
        <w:ind w:left="5640"/>
        <w:rPr>
          <w:rStyle w:val="Teksttreci50"/>
        </w:rPr>
      </w:pPr>
    </w:p>
    <w:p w:rsidR="00B90D8A" w:rsidRDefault="00B90D8A" w:rsidP="00197C45">
      <w:pPr>
        <w:spacing w:after="174"/>
        <w:ind w:left="5387"/>
      </w:pPr>
      <w:r>
        <w:rPr>
          <w:rStyle w:val="Teksttreci50"/>
        </w:rPr>
        <w:t>Załączniki do rozporządzenia Ministra Rodziny, Pracy</w:t>
      </w:r>
      <w:r w:rsidR="00197C45">
        <w:rPr>
          <w:rStyle w:val="Teksttreci50"/>
        </w:rPr>
        <w:t xml:space="preserve">                 </w:t>
      </w:r>
      <w:r>
        <w:rPr>
          <w:rStyle w:val="Teksttreci50"/>
        </w:rPr>
        <w:t xml:space="preserve"> i Polityki Społecznej z dnia 17 sierpnia 2016 r. (poz. 1300)</w:t>
      </w:r>
    </w:p>
    <w:p w:rsidR="00E24FE3" w:rsidRPr="00D97AAD" w:rsidRDefault="00481DD3" w:rsidP="00191F57">
      <w:pPr>
        <w:tabs>
          <w:tab w:val="left" w:pos="0"/>
        </w:tabs>
        <w:autoSpaceDE w:val="0"/>
        <w:autoSpaceDN w:val="0"/>
        <w:adjustRightInd w:val="0"/>
        <w:spacing w:after="120"/>
        <w:jc w:val="right"/>
        <w:rPr>
          <w:rFonts w:asciiTheme="minorHAnsi" w:hAnsiTheme="minorHAnsi"/>
          <w:b/>
          <w:bCs/>
          <w:color w:val="auto"/>
        </w:rPr>
      </w:pPr>
      <w:r w:rsidRPr="00D97AAD">
        <w:rPr>
          <w:rFonts w:asciiTheme="minorHAnsi" w:hAnsiTheme="minorHAnsi"/>
          <w:b/>
          <w:bCs/>
          <w:color w:val="auto"/>
        </w:rPr>
        <w:t xml:space="preserve">Załącznik nr </w:t>
      </w:r>
      <w:r w:rsidR="00FC48F2" w:rsidRPr="00D97AAD">
        <w:rPr>
          <w:rFonts w:asciiTheme="minorHAnsi" w:hAnsiTheme="minorHAnsi"/>
          <w:b/>
          <w:bCs/>
          <w:color w:val="auto"/>
        </w:rPr>
        <w:t xml:space="preserve">1 </w:t>
      </w:r>
    </w:p>
    <w:p w:rsidR="00481DD3" w:rsidRPr="00197C45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197C45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B90D8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</w:t>
            </w:r>
            <w:r w:rsidR="002702E9" w:rsidRPr="00D97AAD">
              <w:rPr>
                <w:rFonts w:asciiTheme="minorHAnsi" w:eastAsia="Arial" w:hAnsiTheme="minorHAnsi" w:cs="Calibri"/>
                <w:sz w:val="20"/>
                <w:szCs w:val="20"/>
              </w:rPr>
              <w:t>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proofErr w:type="spellStart"/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481F50" w:rsidRPr="00D97AAD" w:rsidRDefault="00481F50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lastRenderedPageBreak/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proofErr w:type="spellStart"/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proofErr w:type="spellStart"/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</w:t>
            </w:r>
            <w:proofErr w:type="spellEnd"/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fldSimple w:instr=" NOTEREF _Ref448837219 \h  \* MERGEFORMAT ">
              <w:r w:rsidR="00831B6A" w:rsidRPr="00831B6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fldSimple w:instr=" NOTEREF _Ref448837219 \h  \* MERGEFORMAT ">
              <w:r w:rsidR="00831B6A" w:rsidRPr="00831B6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fldSimple w:instr=" NOTEREF _Ref448837219 \h  \* MERGEFORMAT ">
              <w:r w:rsidR="00831B6A" w:rsidRPr="00831B6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ów) administracji publicznej lub jednostki(-tek) sektora finansów </w:t>
            </w:r>
            <w:proofErr w:type="spellStart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publicznych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, który(-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>e</w:t>
            </w:r>
            <w:proofErr w:type="spellEnd"/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proofErr w:type="spellStart"/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ą</w:t>
            </w:r>
            <w:proofErr w:type="spellEnd"/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fldSimple w:instr=" NOTEREF _Ref448837219 \h  \* MERGEFORMAT ">
              <w:r w:rsidR="00831B6A" w:rsidRPr="00831B6A">
                <w:rPr>
                  <w:rFonts w:asciiTheme="minorHAnsi" w:hAnsiTheme="minorHAnsi" w:cs="Calibri"/>
                  <w:color w:val="auto"/>
                  <w:sz w:val="20"/>
                  <w:szCs w:val="20"/>
                  <w:vertAlign w:val="superscript"/>
                </w:rPr>
                <w:t>13</w:t>
              </w:r>
            </w:fldSimple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proofErr w:type="spellStart"/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</w:t>
            </w:r>
            <w:proofErr w:type="spellEnd"/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fldSimple w:instr=" NOTEREF _Ref446592036 \h  \* MERGEFORMAT ">
              <w:r w:rsidR="00831B6A" w:rsidRPr="00831B6A">
                <w:rPr>
                  <w:rFonts w:asciiTheme="minorHAnsi" w:hAnsiTheme="minorHAnsi" w:cs="Verdana"/>
                  <w:bCs/>
                  <w:iCs/>
                  <w:color w:val="auto"/>
                  <w:sz w:val="18"/>
                  <w:szCs w:val="18"/>
                  <w:vertAlign w:val="superscript"/>
                </w:rPr>
                <w:t>7</w:t>
              </w:r>
            </w:fldSimple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fldSimple w:instr=" NOTEREF _Ref447110731 \h  \* MERGEFORMAT ">
              <w:r w:rsidR="00831B6A" w:rsidRPr="00831B6A">
                <w:rPr>
                  <w:rFonts w:asciiTheme="minorHAnsi" w:hAnsiTheme="minorHAnsi"/>
                  <w:sz w:val="18"/>
                  <w:szCs w:val="18"/>
                  <w:vertAlign w:val="superscript"/>
                </w:rPr>
                <w:t>9</w:t>
              </w:r>
            </w:fldSimple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) w zakresie, którego dotyczy zadanie publiczne, w tym informacje obejmujące dotychczasowe doświadczenia oferenta(-</w:t>
            </w:r>
            <w:proofErr w:type="spellStart"/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</w:t>
            </w:r>
            <w:proofErr w:type="spellEnd"/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fldSimple w:instr=" NOTEREF _Ref454270719 \h  \* MERGEFORMAT ">
        <w:r w:rsidR="00831B6A" w:rsidRPr="00831B6A">
          <w:rPr>
            <w:rFonts w:asciiTheme="minorHAnsi" w:hAnsiTheme="minorHAnsi" w:cs="Verdana"/>
            <w:color w:val="auto"/>
            <w:sz w:val="20"/>
            <w:szCs w:val="20"/>
            <w:vertAlign w:val="superscript"/>
          </w:rPr>
          <w:t>21</w:t>
        </w:r>
      </w:fldSimple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4960"/>
        <w:gridCol w:w="1276"/>
        <w:gridCol w:w="3971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</w:t>
            </w:r>
            <w:bookmarkStart w:id="4" w:name="_GoBack"/>
            <w:bookmarkEnd w:id="4"/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z </w:t>
            </w:r>
            <w:proofErr w:type="spellStart"/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harmonogra-mem</w:t>
            </w:r>
            <w:proofErr w:type="spellEnd"/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164326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39A" w:rsidRDefault="003B239A">
      <w:r>
        <w:separator/>
      </w:r>
    </w:p>
  </w:endnote>
  <w:endnote w:type="continuationSeparator" w:id="0">
    <w:p w:rsidR="003B239A" w:rsidRDefault="003B23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612D" w:rsidRPr="00C96862" w:rsidRDefault="003B35A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="007F612D"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197C45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39A" w:rsidRDefault="003B239A">
      <w:r>
        <w:separator/>
      </w:r>
    </w:p>
  </w:footnote>
  <w:footnote w:type="continuationSeparator" w:id="0">
    <w:p w:rsidR="003B239A" w:rsidRDefault="003B239A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iotr Kontkiewicz">
    <w15:presenceInfo w15:providerId="None" w15:userId="Piotr Kontkiewicz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30CD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066B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C45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239A"/>
    <w:rsid w:val="003B35AD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C7CE1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1F50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3F3F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3000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1B6A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0D8A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591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5">
    <w:name w:val="Tekst treści (5)_"/>
    <w:basedOn w:val="Domylnaczcionkaakapitu"/>
    <w:rsid w:val="00B90D8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Teksttreci50">
    <w:name w:val="Tekst treści (5)"/>
    <w:basedOn w:val="Teksttreci5"/>
    <w:rsid w:val="00B90D8A"/>
    <w:rPr>
      <w:color w:val="000000"/>
      <w:spacing w:val="0"/>
      <w:w w:val="100"/>
      <w:position w:val="0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29A1CB-C5D6-49DC-96BF-6A603ACDB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1474</Words>
  <Characters>11451</Characters>
  <Application>Microsoft Office Word</Application>
  <DocSecurity>0</DocSecurity>
  <Lines>95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WPiR</cp:lastModifiedBy>
  <cp:revision>6</cp:revision>
  <cp:lastPrinted>2017-01-19T08:12:00Z</cp:lastPrinted>
  <dcterms:created xsi:type="dcterms:W3CDTF">2016-10-11T08:58:00Z</dcterms:created>
  <dcterms:modified xsi:type="dcterms:W3CDTF">2017-01-19T08:25:00Z</dcterms:modified>
</cp:coreProperties>
</file>